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C2F01A" w14:textId="77777777" w:rsidR="001A3904" w:rsidRDefault="00417CE8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</w:t>
      </w:r>
      <w:r w:rsidR="00603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RIESAME </w:t>
      </w:r>
      <w:r w:rsidR="001A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PRESENTATA DAL CONTROINTERESSATO</w:t>
      </w:r>
    </w:p>
    <w:p w14:paraId="2D81CF84" w14:textId="77777777" w:rsidR="00417CE8" w:rsidRPr="008C0937" w:rsidRDefault="0060322B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 MATERIA DI</w:t>
      </w:r>
      <w:r w:rsidR="001A3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17CE8"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ACCESSO CIVICO </w:t>
      </w:r>
      <w:r w:rsidR="00417CE8" w:rsidRPr="008C093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GENERALIZZATO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(c.d. FOIA)</w:t>
      </w:r>
    </w:p>
    <w:p w14:paraId="6802CC06" w14:textId="77777777" w:rsidR="00DE45FC" w:rsidRDefault="00417CE8" w:rsidP="00DE45F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  <w:r w:rsidRP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</w:t>
      </w:r>
      <w:r w:rsid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per contestare</w:t>
      </w:r>
      <w:r w:rsidR="007061BC" w:rsidRP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l’</w:t>
      </w:r>
      <w:r w:rsidR="001A3904" w:rsidRP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accoglimento </w:t>
      </w:r>
      <w:r w:rsidR="007061BC" w:rsidRP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della richiesta di accesso</w:t>
      </w:r>
      <w:r w:rsidR="00DE45F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, </w:t>
      </w:r>
    </w:p>
    <w:p w14:paraId="4E59F08C" w14:textId="77777777" w:rsidR="00417CE8" w:rsidRDefault="00B81314" w:rsidP="00DE45F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8131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ai sensi dell’</w:t>
      </w:r>
      <w:r w:rsidR="00417CE8" w:rsidRPr="00B8131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art. </w:t>
      </w:r>
      <w:r w:rsidR="007061BC" w:rsidRPr="00B8131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5</w:t>
      </w:r>
      <w:r w:rsidR="00E02CA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, c</w:t>
      </w:r>
      <w:r w:rsidR="001A390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. 9</w:t>
      </w:r>
      <w:r w:rsidR="008C0937" w:rsidRPr="00B8131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, d.lgs. </w:t>
      </w:r>
      <w:r w:rsidR="00D92C6C" w:rsidRPr="00174E01">
        <w:rPr>
          <w:rFonts w:ascii="Times New Roman" w:hAnsi="Times New Roman" w:cs="Times New Roman"/>
          <w:bCs/>
          <w:i/>
          <w:sz w:val="24"/>
          <w:szCs w:val="24"/>
        </w:rPr>
        <w:t>14 marzo 2013, n. 33</w:t>
      </w:r>
      <w:r w:rsidR="00417CE8" w:rsidRPr="008C093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</w:p>
    <w:p w14:paraId="6B6E1A0D" w14:textId="77777777" w:rsidR="0050017F" w:rsidRPr="008C0937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A53D7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14:paraId="2D9F4755" w14:textId="77777777" w:rsidR="00B06E14" w:rsidRDefault="00B06E14" w:rsidP="004309B3">
      <w:pPr>
        <w:shd w:val="clear" w:color="auto" w:fill="FFFFFF"/>
        <w:spacing w:after="0"/>
        <w:ind w:left="6237"/>
        <w:jc w:val="both"/>
        <w:rPr>
          <w:rFonts w:ascii="Garamond" w:hAnsi="Garamond"/>
          <w:color w:val="000000"/>
        </w:rPr>
      </w:pPr>
    </w:p>
    <w:p w14:paraId="528054D4" w14:textId="77777777" w:rsidR="00D9154F" w:rsidRPr="00882068" w:rsidRDefault="00D9154F" w:rsidP="00D9154F">
      <w:pPr>
        <w:tabs>
          <w:tab w:val="left" w:pos="3261"/>
        </w:tabs>
        <w:spacing w:after="0"/>
        <w:ind w:left="6237"/>
        <w:jc w:val="both"/>
        <w:rPr>
          <w:rFonts w:ascii="Garamond" w:hAnsi="Garamond"/>
          <w:b/>
          <w:color w:val="000000"/>
        </w:rPr>
      </w:pPr>
      <w:r w:rsidRPr="00882068">
        <w:rPr>
          <w:rFonts w:ascii="Garamond" w:hAnsi="Garamond"/>
          <w:b/>
          <w:color w:val="000000"/>
        </w:rPr>
        <w:t>All</w:t>
      </w:r>
      <w:r>
        <w:rPr>
          <w:rFonts w:ascii="Garamond" w:hAnsi="Garamond"/>
          <w:b/>
          <w:color w:val="000000"/>
        </w:rPr>
        <w:t>a SANB Spa</w:t>
      </w:r>
    </w:p>
    <w:p w14:paraId="204337C3" w14:textId="77777777" w:rsidR="00D9154F" w:rsidRPr="00882068" w:rsidRDefault="00D9154F" w:rsidP="00D9154F">
      <w:pPr>
        <w:tabs>
          <w:tab w:val="left" w:pos="3261"/>
        </w:tabs>
        <w:spacing w:after="0"/>
        <w:ind w:left="6237"/>
        <w:jc w:val="both"/>
        <w:rPr>
          <w:rFonts w:ascii="Garamond" w:hAnsi="Garamond"/>
          <w:b/>
          <w:color w:val="000000"/>
        </w:rPr>
      </w:pPr>
      <w:r w:rsidRPr="00882068">
        <w:rPr>
          <w:rFonts w:ascii="Garamond" w:hAnsi="Garamond"/>
          <w:b/>
          <w:color w:val="000000"/>
        </w:rPr>
        <w:t xml:space="preserve">Ufficio Unico per l’accesso civico generalizzato </w:t>
      </w:r>
    </w:p>
    <w:p w14:paraId="4DBEF926" w14:textId="77777777" w:rsidR="00D9154F" w:rsidRDefault="00D9154F" w:rsidP="00D9154F">
      <w:pPr>
        <w:shd w:val="clear" w:color="auto" w:fill="FFFFFF"/>
        <w:spacing w:after="0"/>
        <w:ind w:left="6237"/>
        <w:jc w:val="both"/>
        <w:rPr>
          <w:rFonts w:ascii="Garamond" w:hAnsi="Garamond"/>
          <w:color w:val="000000"/>
        </w:rPr>
      </w:pPr>
      <w:r w:rsidRPr="00882068">
        <w:rPr>
          <w:rFonts w:ascii="Garamond" w:hAnsi="Garamond"/>
          <w:color w:val="000000"/>
        </w:rPr>
        <w:t xml:space="preserve">Via </w:t>
      </w:r>
      <w:proofErr w:type="spellStart"/>
      <w:r w:rsidRPr="00882068">
        <w:rPr>
          <w:rFonts w:ascii="Garamond" w:hAnsi="Garamond"/>
          <w:color w:val="000000"/>
        </w:rPr>
        <w:t>Ma</w:t>
      </w:r>
      <w:r>
        <w:rPr>
          <w:rFonts w:ascii="Garamond" w:hAnsi="Garamond"/>
          <w:color w:val="000000"/>
        </w:rPr>
        <w:t>ngilli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a.c.</w:t>
      </w:r>
      <w:proofErr w:type="spellEnd"/>
      <w:r w:rsidRPr="00882068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70033</w:t>
      </w:r>
      <w:r w:rsidRPr="00882068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Corato (BA)</w:t>
      </w:r>
    </w:p>
    <w:p w14:paraId="32690152" w14:textId="77777777" w:rsidR="00D9154F" w:rsidRPr="00FC467E" w:rsidRDefault="00D9154F" w:rsidP="00D9154F">
      <w:pPr>
        <w:shd w:val="clear" w:color="auto" w:fill="FFFFFF"/>
        <w:ind w:left="5528" w:firstLine="709"/>
        <w:jc w:val="both"/>
        <w:rPr>
          <w:rFonts w:ascii="Garamond" w:hAnsi="Garamond"/>
          <w:color w:val="000000"/>
        </w:rPr>
      </w:pPr>
      <w:hyperlink r:id="rId7" w:history="1">
        <w:r w:rsidRPr="00066917">
          <w:rPr>
            <w:rStyle w:val="Collegamentoipertestuale"/>
            <w:rFonts w:ascii="Garamond" w:hAnsi="Garamond"/>
            <w:i/>
          </w:rPr>
          <w:t>accessocivico@sanbspa.it</w:t>
        </w:r>
      </w:hyperlink>
    </w:p>
    <w:p w14:paraId="01646A74" w14:textId="77777777" w:rsidR="00D9154F" w:rsidRPr="004309B3" w:rsidRDefault="00D9154F" w:rsidP="004309B3">
      <w:pPr>
        <w:shd w:val="clear" w:color="auto" w:fill="FFFFFF"/>
        <w:spacing w:after="0"/>
        <w:ind w:left="6237"/>
        <w:jc w:val="both"/>
        <w:rPr>
          <w:rFonts w:ascii="Garamond" w:hAnsi="Garamond"/>
          <w:color w:val="000000"/>
        </w:rPr>
      </w:pPr>
    </w:p>
    <w:p w14:paraId="04549872" w14:textId="77777777" w:rsidR="00417CE8" w:rsidRPr="004309B3" w:rsidRDefault="00417CE8" w:rsidP="004309B3">
      <w:pPr>
        <w:widowControl w:val="0"/>
        <w:autoSpaceDE w:val="0"/>
        <w:spacing w:after="0" w:line="240" w:lineRule="auto"/>
        <w:ind w:left="6237" w:right="463"/>
        <w:jc w:val="both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C68F8A6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2217D63A" w14:textId="77777777" w:rsidR="00417CE8" w:rsidRPr="008C0937" w:rsidRDefault="00417CE8" w:rsidP="008C0937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82221A" w14:textId="77777777" w:rsidR="00417CE8" w:rsidRPr="004309B3" w:rsidRDefault="008C0937" w:rsidP="008C09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309B3">
        <w:rPr>
          <w:rFonts w:ascii="Times New Roman" w:eastAsia="Times New Roman" w:hAnsi="Times New Roman" w:cs="Times New Roman"/>
          <w:sz w:val="22"/>
          <w:szCs w:val="22"/>
        </w:rPr>
        <w:t>I</w:t>
      </w:r>
      <w:r w:rsidR="00417CE8" w:rsidRPr="004309B3">
        <w:rPr>
          <w:rFonts w:ascii="Times New Roman" w:eastAsia="Times New Roman" w:hAnsi="Times New Roman" w:cs="Times New Roman"/>
          <w:sz w:val="22"/>
          <w:szCs w:val="22"/>
        </w:rPr>
        <w:t>l</w:t>
      </w:r>
      <w:r w:rsidR="00B81314" w:rsidRPr="004309B3">
        <w:rPr>
          <w:rFonts w:ascii="Times New Roman" w:eastAsia="Times New Roman" w:hAnsi="Times New Roman" w:cs="Times New Roman"/>
          <w:sz w:val="22"/>
          <w:szCs w:val="22"/>
        </w:rPr>
        <w:t>/La</w:t>
      </w:r>
      <w:r w:rsidR="00417CE8" w:rsidRPr="004309B3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="00417CE8" w:rsidRPr="004309B3">
        <w:rPr>
          <w:rFonts w:ascii="Times New Roman" w:eastAsia="Times New Roman" w:hAnsi="Times New Roman" w:cs="Times New Roman"/>
          <w:spacing w:val="-2"/>
          <w:sz w:val="22"/>
          <w:szCs w:val="22"/>
        </w:rPr>
        <w:t>s</w:t>
      </w:r>
      <w:r w:rsidR="00417CE8" w:rsidRPr="004309B3">
        <w:rPr>
          <w:rFonts w:ascii="Times New Roman" w:eastAsia="Times New Roman" w:hAnsi="Times New Roman" w:cs="Times New Roman"/>
          <w:spacing w:val="1"/>
          <w:sz w:val="22"/>
          <w:szCs w:val="22"/>
        </w:rPr>
        <w:t>ottos</w:t>
      </w:r>
      <w:r w:rsidR="00417CE8" w:rsidRPr="004309B3">
        <w:rPr>
          <w:rFonts w:ascii="Times New Roman" w:eastAsia="Times New Roman" w:hAnsi="Times New Roman" w:cs="Times New Roman"/>
          <w:spacing w:val="-2"/>
          <w:sz w:val="22"/>
          <w:szCs w:val="22"/>
        </w:rPr>
        <w:t>c</w:t>
      </w:r>
      <w:r w:rsidR="00417CE8" w:rsidRPr="004309B3">
        <w:rPr>
          <w:rFonts w:ascii="Times New Roman" w:eastAsia="Times New Roman" w:hAnsi="Times New Roman" w:cs="Times New Roman"/>
          <w:sz w:val="22"/>
          <w:szCs w:val="22"/>
        </w:rPr>
        <w:t>r</w:t>
      </w:r>
      <w:r w:rsidR="00417CE8" w:rsidRPr="004309B3">
        <w:rPr>
          <w:rFonts w:ascii="Times New Roman" w:eastAsia="Times New Roman" w:hAnsi="Times New Roman" w:cs="Times New Roman"/>
          <w:spacing w:val="-1"/>
          <w:sz w:val="22"/>
          <w:szCs w:val="22"/>
        </w:rPr>
        <w:t>i</w:t>
      </w:r>
      <w:r w:rsidR="00417CE8" w:rsidRPr="004309B3">
        <w:rPr>
          <w:rFonts w:ascii="Times New Roman" w:eastAsia="Times New Roman" w:hAnsi="Times New Roman" w:cs="Times New Roman"/>
          <w:spacing w:val="1"/>
          <w:sz w:val="22"/>
          <w:szCs w:val="22"/>
        </w:rPr>
        <w:t>tt</w:t>
      </w:r>
      <w:r w:rsidR="00B81314" w:rsidRPr="004309B3">
        <w:rPr>
          <w:rFonts w:ascii="Times New Roman" w:eastAsia="Times New Roman" w:hAnsi="Times New Roman" w:cs="Times New Roman"/>
          <w:spacing w:val="1"/>
          <w:sz w:val="22"/>
          <w:szCs w:val="22"/>
        </w:rPr>
        <w:t>o</w:t>
      </w:r>
      <w:r w:rsidR="00417CE8" w:rsidRPr="004309B3">
        <w:rPr>
          <w:rFonts w:ascii="Times New Roman" w:eastAsia="Times New Roman" w:hAnsi="Times New Roman" w:cs="Times New Roman"/>
          <w:spacing w:val="-2"/>
          <w:sz w:val="22"/>
          <w:szCs w:val="22"/>
        </w:rPr>
        <w:t>/</w:t>
      </w:r>
      <w:r w:rsidR="00B81314" w:rsidRPr="004309B3">
        <w:rPr>
          <w:rFonts w:ascii="Times New Roman" w:eastAsia="Times New Roman" w:hAnsi="Times New Roman" w:cs="Times New Roman"/>
          <w:sz w:val="22"/>
          <w:szCs w:val="22"/>
        </w:rPr>
        <w:t>a</w:t>
      </w:r>
      <w:r w:rsidR="00417CE8" w:rsidRPr="004309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D44D3" w:rsidRPr="004309B3">
        <w:rPr>
          <w:rFonts w:ascii="Times New Roman" w:hAnsi="Times New Roman" w:cs="Times New Roman"/>
          <w:sz w:val="22"/>
          <w:szCs w:val="22"/>
        </w:rPr>
        <w:t>Nome______</w:t>
      </w:r>
      <w:r w:rsidR="00417CE8" w:rsidRPr="004309B3">
        <w:rPr>
          <w:rFonts w:ascii="Times New Roman" w:hAnsi="Times New Roman" w:cs="Times New Roman"/>
          <w:sz w:val="22"/>
          <w:szCs w:val="22"/>
        </w:rPr>
        <w:t>_____________</w:t>
      </w:r>
      <w:r w:rsidR="008D44D3" w:rsidRPr="004309B3">
        <w:rPr>
          <w:rFonts w:ascii="Times New Roman" w:hAnsi="Times New Roman" w:cs="Times New Roman"/>
          <w:sz w:val="22"/>
          <w:szCs w:val="22"/>
        </w:rPr>
        <w:t>_______</w:t>
      </w:r>
      <w:r w:rsidR="00D60CFD" w:rsidRPr="004309B3">
        <w:rPr>
          <w:rFonts w:ascii="Times New Roman" w:hAnsi="Times New Roman" w:cs="Times New Roman"/>
          <w:sz w:val="22"/>
          <w:szCs w:val="22"/>
        </w:rPr>
        <w:t xml:space="preserve"> </w:t>
      </w:r>
      <w:r w:rsidR="00417CE8" w:rsidRPr="004309B3">
        <w:rPr>
          <w:rFonts w:ascii="Times New Roman" w:hAnsi="Times New Roman" w:cs="Times New Roman"/>
          <w:sz w:val="22"/>
          <w:szCs w:val="22"/>
        </w:rPr>
        <w:t>Cognome</w:t>
      </w:r>
      <w:r w:rsidR="00D60CFD" w:rsidRPr="004309B3">
        <w:rPr>
          <w:rFonts w:ascii="Times New Roman" w:eastAsia="Times New Roman" w:hAnsi="Times New Roman" w:cs="Times New Roman"/>
          <w:sz w:val="22"/>
          <w:szCs w:val="22"/>
        </w:rPr>
        <w:t>__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_____________</w:t>
      </w:r>
      <w:r w:rsidR="00417CE8" w:rsidRPr="004309B3">
        <w:rPr>
          <w:rFonts w:ascii="Times New Roman" w:eastAsia="Times New Roman" w:hAnsi="Times New Roman" w:cs="Times New Roman"/>
          <w:sz w:val="22"/>
          <w:szCs w:val="22"/>
        </w:rPr>
        <w:t>_____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_____</w:t>
      </w:r>
      <w:r w:rsidR="004309B3"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14:paraId="2662E74F" w14:textId="77777777" w:rsidR="00417CE8" w:rsidRPr="004309B3" w:rsidRDefault="00417CE8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508D74" w14:textId="77777777" w:rsidR="00417CE8" w:rsidRPr="004309B3" w:rsidRDefault="00417CE8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09B3">
        <w:rPr>
          <w:rFonts w:ascii="Times New Roman" w:eastAsia="Times New Roman" w:hAnsi="Times New Roman" w:cs="Times New Roman"/>
          <w:sz w:val="22"/>
          <w:szCs w:val="22"/>
        </w:rPr>
        <w:t>E-mail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 xml:space="preserve">/PEC </w:t>
      </w:r>
      <w:r w:rsidRPr="004309B3">
        <w:rPr>
          <w:rFonts w:ascii="Times New Roman" w:eastAsia="Times New Roman" w:hAnsi="Times New Roman" w:cs="Times New Roman"/>
          <w:sz w:val="22"/>
          <w:szCs w:val="22"/>
        </w:rPr>
        <w:t>___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</w:t>
      </w:r>
      <w:r w:rsidR="004309B3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1C4F671F" w14:textId="77777777" w:rsidR="00417CE8" w:rsidRPr="004309B3" w:rsidRDefault="00417CE8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33CAC8" w14:textId="77777777" w:rsidR="00417CE8" w:rsidRPr="004309B3" w:rsidRDefault="00417CE8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09B3">
        <w:rPr>
          <w:rFonts w:ascii="Times New Roman" w:eastAsia="Times New Roman" w:hAnsi="Times New Roman" w:cs="Times New Roman"/>
          <w:sz w:val="22"/>
          <w:szCs w:val="22"/>
        </w:rPr>
        <w:t>Tel.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/Cell</w:t>
      </w:r>
      <w:r w:rsidR="00B81314" w:rsidRPr="004309B3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4309B3">
        <w:rPr>
          <w:rFonts w:ascii="Times New Roman" w:eastAsia="Times New Roman" w:hAnsi="Times New Roman" w:cs="Times New Roman"/>
          <w:sz w:val="22"/>
          <w:szCs w:val="22"/>
        </w:rPr>
        <w:t xml:space="preserve"> __________________</w:t>
      </w:r>
      <w:r w:rsidR="008D44D3" w:rsidRPr="004309B3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</w:t>
      </w:r>
      <w:r w:rsidR="004309B3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36F72F2D" w14:textId="77777777" w:rsidR="008D44D3" w:rsidRPr="004309B3" w:rsidRDefault="008D44D3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D9A6FE" w14:textId="77777777" w:rsidR="008D44D3" w:rsidRPr="004309B3" w:rsidRDefault="008D44D3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09B3">
        <w:rPr>
          <w:rFonts w:ascii="Times New Roman" w:eastAsia="Times New Roman" w:hAnsi="Times New Roman" w:cs="Times New Roman"/>
          <w:sz w:val="22"/>
          <w:szCs w:val="22"/>
        </w:rPr>
        <w:t>In qualità di (</w:t>
      </w:r>
      <w:r w:rsidRPr="004309B3">
        <w:rPr>
          <w:rFonts w:ascii="Times New Roman" w:eastAsia="Times New Roman" w:hAnsi="Times New Roman" w:cs="Times New Roman"/>
          <w:i/>
          <w:sz w:val="22"/>
          <w:szCs w:val="22"/>
        </w:rPr>
        <w:t>indicare la qualifica solo se si agisce in nome e/o per conto di una persona giuridica</w:t>
      </w:r>
      <w:r w:rsidRPr="004309B3">
        <w:rPr>
          <w:rFonts w:ascii="Times New Roman" w:eastAsia="Times New Roman" w:hAnsi="Times New Roman" w:cs="Times New Roman"/>
          <w:sz w:val="22"/>
          <w:szCs w:val="22"/>
        </w:rPr>
        <w:t>)</w:t>
      </w:r>
      <w:r w:rsidR="00B3058C" w:rsidRPr="004309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309B3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</w:t>
      </w:r>
      <w:r w:rsidR="00B3058C" w:rsidRPr="004309B3">
        <w:rPr>
          <w:rFonts w:ascii="Times New Roman" w:eastAsia="Times New Roman" w:hAnsi="Times New Roman" w:cs="Times New Roman"/>
          <w:sz w:val="22"/>
          <w:szCs w:val="22"/>
        </w:rPr>
        <w:t>________</w:t>
      </w:r>
      <w:r w:rsidR="004309B3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0FE8295B" w14:textId="77777777" w:rsidR="00D04C80" w:rsidRPr="004309B3" w:rsidRDefault="00D04C80" w:rsidP="008C0937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873BAF" w14:textId="77777777" w:rsidR="00D04C80" w:rsidRPr="004309B3" w:rsidRDefault="00D04C80" w:rsidP="00D04C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09882E" w14:textId="77777777" w:rsidR="001A3904" w:rsidRPr="004309B3" w:rsidRDefault="001A3904" w:rsidP="00577D4D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caps/>
          <w:kern w:val="24"/>
        </w:rPr>
      </w:pPr>
      <w:r w:rsidRPr="004309B3">
        <w:rPr>
          <w:rFonts w:ascii="Times New Roman" w:eastAsia="Times New Roman" w:hAnsi="Times New Roman" w:cs="Times New Roman"/>
          <w:b/>
          <w:caps/>
          <w:kern w:val="24"/>
        </w:rPr>
        <w:t>considerato che</w:t>
      </w:r>
    </w:p>
    <w:p w14:paraId="23BA4439" w14:textId="77777777" w:rsidR="001A3904" w:rsidRPr="004309B3" w:rsidRDefault="001A3904" w:rsidP="001A390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BD80DAF" w14:textId="77777777" w:rsidR="001A3904" w:rsidRPr="004309B3" w:rsidRDefault="001A3904" w:rsidP="004309B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36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in data ______________ con nota prot._______________ (</w:t>
      </w:r>
      <w:r w:rsidRPr="004309B3">
        <w:rPr>
          <w:rFonts w:ascii="Times New Roman" w:eastAsia="Times New Roman" w:hAnsi="Times New Roman" w:cs="Times New Roman"/>
          <w:i/>
        </w:rPr>
        <w:t>indicare il numero di protocollo della richiesta</w:t>
      </w:r>
      <w:r w:rsidRPr="004309B3">
        <w:rPr>
          <w:rFonts w:ascii="Times New Roman" w:eastAsia="Times New Roman" w:hAnsi="Times New Roman" w:cs="Times New Roman"/>
        </w:rPr>
        <w:t>) è pervenuta a</w:t>
      </w:r>
      <w:r w:rsidR="00F7320F" w:rsidRPr="004309B3">
        <w:rPr>
          <w:rFonts w:ascii="Times New Roman" w:eastAsia="Times New Roman" w:hAnsi="Times New Roman" w:cs="Times New Roman"/>
        </w:rPr>
        <w:t>ll</w:t>
      </w:r>
      <w:r w:rsidR="00D9154F">
        <w:rPr>
          <w:rFonts w:ascii="Times New Roman" w:eastAsia="Times New Roman" w:hAnsi="Times New Roman" w:cs="Times New Roman"/>
        </w:rPr>
        <w:t>a SANB</w:t>
      </w:r>
      <w:r w:rsidR="00F7320F" w:rsidRPr="004309B3">
        <w:rPr>
          <w:rFonts w:ascii="Times New Roman" w:eastAsia="Times New Roman" w:hAnsi="Times New Roman" w:cs="Times New Roman"/>
        </w:rPr>
        <w:t xml:space="preserve"> la </w:t>
      </w:r>
      <w:r w:rsidRPr="004309B3">
        <w:rPr>
          <w:rFonts w:ascii="Times New Roman" w:eastAsia="Times New Roman" w:hAnsi="Times New Roman" w:cs="Times New Roman"/>
        </w:rPr>
        <w:t>richiesta di accesso civico generalizzato ai seguenti dati e/o documenti amministrativi ___________________________________________________ e che tale richiesta è stata trasmessa al/alla sottoscritto/a in data ______________ con nota prot._______________ (</w:t>
      </w:r>
      <w:r w:rsidRPr="004309B3">
        <w:rPr>
          <w:rFonts w:ascii="Times New Roman" w:eastAsia="Times New Roman" w:hAnsi="Times New Roman" w:cs="Times New Roman"/>
          <w:i/>
        </w:rPr>
        <w:t>indicare il numero di protocollo della comunicazione della richiesta di accesso</w:t>
      </w:r>
      <w:r w:rsidRPr="004309B3">
        <w:rPr>
          <w:rFonts w:ascii="Times New Roman" w:eastAsia="Times New Roman" w:hAnsi="Times New Roman" w:cs="Times New Roman"/>
        </w:rPr>
        <w:t xml:space="preserve">) in quanto </w:t>
      </w:r>
      <w:r w:rsidRPr="004309B3">
        <w:rPr>
          <w:rFonts w:ascii="Times New Roman" w:hAnsi="Times New Roman" w:cs="Times New Roman"/>
        </w:rPr>
        <w:t xml:space="preserve">individuato/a quale soggetto controinteressato </w:t>
      </w:r>
      <w:r w:rsidRPr="004309B3">
        <w:rPr>
          <w:rFonts w:ascii="Times New Roman" w:eastAsia="Times New Roman" w:hAnsi="Times New Roman" w:cs="Times New Roman"/>
        </w:rPr>
        <w:t xml:space="preserve"> </w:t>
      </w:r>
    </w:p>
    <w:p w14:paraId="6A91B748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</w:p>
    <w:p w14:paraId="733134A6" w14:textId="77777777" w:rsidR="001A3904" w:rsidRPr="004309B3" w:rsidRDefault="00577D4D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  <w:r w:rsidRPr="004309B3">
        <w:rPr>
          <w:rFonts w:ascii="Times New Roman" w:eastAsia="Times New Roman" w:hAnsi="Times New Roman" w:cs="Times New Roman"/>
          <w:b/>
        </w:rPr>
        <w:t>TENUTO CONTO CHE</w:t>
      </w:r>
    </w:p>
    <w:p w14:paraId="41BDA8EF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</w:p>
    <w:p w14:paraId="2406B091" w14:textId="77777777" w:rsidR="001A3904" w:rsidRPr="004309B3" w:rsidRDefault="001A3904" w:rsidP="004309B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b/>
        </w:rPr>
      </w:pPr>
      <w:r w:rsidRPr="004309B3">
        <w:rPr>
          <w:rFonts w:ascii="Times New Roman" w:eastAsia="Times New Roman" w:hAnsi="Times New Roman" w:cs="Times New Roman"/>
        </w:rPr>
        <w:t>in data ______________ con nota prot._______________ (</w:t>
      </w:r>
      <w:r w:rsidRPr="004309B3">
        <w:rPr>
          <w:rFonts w:ascii="Times New Roman" w:eastAsia="Times New Roman" w:hAnsi="Times New Roman" w:cs="Times New Roman"/>
          <w:i/>
        </w:rPr>
        <w:t>indicare il numero di protocollo della opposizione</w:t>
      </w:r>
      <w:r w:rsidRPr="004309B3">
        <w:rPr>
          <w:rFonts w:ascii="Times New Roman" w:eastAsia="Times New Roman" w:hAnsi="Times New Roman" w:cs="Times New Roman"/>
        </w:rPr>
        <w:t>) il/la sottoscritto/a si è opposto/a alla diffusione dei seguenti dati e/o documenti amministrativi:</w:t>
      </w:r>
    </w:p>
    <w:p w14:paraId="2FB0790D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________</w:t>
      </w:r>
    </w:p>
    <w:p w14:paraId="2020C16A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23A8C33F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________</w:t>
      </w:r>
    </w:p>
    <w:p w14:paraId="1C570328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5120E302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________</w:t>
      </w:r>
    </w:p>
    <w:p w14:paraId="75B19685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38E86181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________</w:t>
      </w:r>
    </w:p>
    <w:p w14:paraId="45F16F00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5A3C245F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504C3464" w14:textId="77777777" w:rsidR="001A3904" w:rsidRPr="004309B3" w:rsidRDefault="00577D4D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  <w:r w:rsidRPr="004309B3">
        <w:rPr>
          <w:rFonts w:ascii="Times New Roman" w:eastAsia="Times New Roman" w:hAnsi="Times New Roman" w:cs="Times New Roman"/>
          <w:b/>
        </w:rPr>
        <w:t xml:space="preserve">CONSIDERATO </w:t>
      </w:r>
      <w:r w:rsidRPr="004309B3">
        <w:rPr>
          <w:rFonts w:ascii="Times New Roman" w:eastAsia="Times New Roman" w:hAnsi="Times New Roman" w:cs="Times New Roman"/>
          <w:b/>
          <w:caps/>
          <w:kern w:val="24"/>
        </w:rPr>
        <w:t>ALTRESì</w:t>
      </w:r>
      <w:r w:rsidRPr="004309B3">
        <w:rPr>
          <w:rFonts w:ascii="Times New Roman" w:eastAsia="Times New Roman" w:hAnsi="Times New Roman" w:cs="Times New Roman"/>
          <w:b/>
        </w:rPr>
        <w:t xml:space="preserve"> CHE</w:t>
      </w:r>
    </w:p>
    <w:p w14:paraId="1682BF0A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</w:p>
    <w:p w14:paraId="30E7ACE3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l’amministrazione:</w:t>
      </w:r>
    </w:p>
    <w:p w14:paraId="42E05A87" w14:textId="77777777" w:rsidR="001A3904" w:rsidRPr="004309B3" w:rsidRDefault="001A3904" w:rsidP="001A3904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□ con nota prot. (</w:t>
      </w:r>
      <w:r w:rsidRPr="004309B3">
        <w:rPr>
          <w:rFonts w:ascii="Times New Roman" w:eastAsia="Times New Roman" w:hAnsi="Times New Roman" w:cs="Times New Roman"/>
          <w:i/>
        </w:rPr>
        <w:t>indicare il numero di protocollo della decisione amministrativa</w:t>
      </w:r>
      <w:r w:rsidRPr="004309B3">
        <w:rPr>
          <w:rFonts w:ascii="Times New Roman" w:eastAsia="Times New Roman" w:hAnsi="Times New Roman" w:cs="Times New Roman"/>
        </w:rPr>
        <w:t xml:space="preserve">) </w:t>
      </w:r>
      <w:r w:rsidRPr="004309B3">
        <w:rPr>
          <w:rFonts w:ascii="Times New Roman" w:eastAsia="Times New Roman" w:hAnsi="Times New Roman" w:cs="Times New Roman"/>
        </w:rPr>
        <w:lastRenderedPageBreak/>
        <w:t>___________________________________________________ ha accolto la richiesta di accesso ai dati e/o documenti amministrativi richiesti</w:t>
      </w:r>
    </w:p>
    <w:p w14:paraId="33FDD39F" w14:textId="77777777" w:rsidR="007061BC" w:rsidRPr="004309B3" w:rsidRDefault="007061BC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</w:p>
    <w:p w14:paraId="2BAC47CA" w14:textId="77777777" w:rsidR="00417CE8" w:rsidRPr="004309B3" w:rsidRDefault="00577D4D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  <w:r w:rsidRPr="004309B3">
        <w:rPr>
          <w:rFonts w:ascii="Times New Roman" w:eastAsia="Times New Roman" w:hAnsi="Times New Roman" w:cs="Times New Roman"/>
          <w:b/>
        </w:rPr>
        <w:t>CHIEDE</w:t>
      </w:r>
    </w:p>
    <w:p w14:paraId="0B4ADFBC" w14:textId="77777777" w:rsidR="00417CE8" w:rsidRPr="004309B3" w:rsidRDefault="00417CE8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</w:rPr>
      </w:pPr>
    </w:p>
    <w:p w14:paraId="5275F07C" w14:textId="77777777" w:rsidR="00417CE8" w:rsidRPr="004309B3" w:rsidRDefault="008E4649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 xml:space="preserve">il riesame della </w:t>
      </w:r>
      <w:r w:rsidR="001A3904" w:rsidRPr="004309B3">
        <w:rPr>
          <w:rFonts w:ascii="Times New Roman" w:eastAsia="Times New Roman" w:hAnsi="Times New Roman" w:cs="Times New Roman"/>
        </w:rPr>
        <w:t xml:space="preserve">istanza </w:t>
      </w:r>
      <w:r w:rsidRPr="004309B3">
        <w:rPr>
          <w:rFonts w:ascii="Times New Roman" w:eastAsia="Times New Roman" w:hAnsi="Times New Roman" w:cs="Times New Roman"/>
        </w:rPr>
        <w:t>di accesso secondo</w:t>
      </w:r>
      <w:r w:rsidR="00E02CAD" w:rsidRPr="004309B3">
        <w:rPr>
          <w:rFonts w:ascii="Times New Roman" w:eastAsia="Times New Roman" w:hAnsi="Times New Roman" w:cs="Times New Roman"/>
        </w:rPr>
        <w:t xml:space="preserve"> quanto previsto dall’art. 5, c</w:t>
      </w:r>
      <w:r w:rsidR="001A3904" w:rsidRPr="004309B3">
        <w:rPr>
          <w:rFonts w:ascii="Times New Roman" w:eastAsia="Times New Roman" w:hAnsi="Times New Roman" w:cs="Times New Roman"/>
        </w:rPr>
        <w:t>. 8</w:t>
      </w:r>
      <w:r w:rsidRPr="004309B3">
        <w:rPr>
          <w:rFonts w:ascii="Times New Roman" w:eastAsia="Times New Roman" w:hAnsi="Times New Roman" w:cs="Times New Roman"/>
        </w:rPr>
        <w:t xml:space="preserve">, </w:t>
      </w:r>
      <w:r w:rsidR="00B81314" w:rsidRPr="004309B3">
        <w:rPr>
          <w:rFonts w:ascii="Times New Roman" w:eastAsia="Times New Roman" w:hAnsi="Times New Roman" w:cs="Times New Roman"/>
        </w:rPr>
        <w:t xml:space="preserve">del </w:t>
      </w:r>
      <w:r w:rsidRPr="004309B3">
        <w:rPr>
          <w:rFonts w:ascii="Times New Roman" w:eastAsia="Times New Roman" w:hAnsi="Times New Roman" w:cs="Times New Roman"/>
        </w:rPr>
        <w:t>d.lgs. n. 33/2013</w:t>
      </w:r>
      <w:r w:rsidR="00577D4D" w:rsidRPr="004309B3">
        <w:rPr>
          <w:rFonts w:ascii="Times New Roman" w:eastAsia="Times New Roman" w:hAnsi="Times New Roman" w:cs="Times New Roman"/>
        </w:rPr>
        <w:t>, per le seguenti motivazioni</w:t>
      </w:r>
    </w:p>
    <w:p w14:paraId="11979FF0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DF7A55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</w:rPr>
        <w:t>_______</w:t>
      </w:r>
    </w:p>
    <w:p w14:paraId="1864AE94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698A10DF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  <w:i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  <w:i/>
        </w:rPr>
        <w:t>_______</w:t>
      </w:r>
    </w:p>
    <w:p w14:paraId="70B62DB0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3A609" w14:textId="77777777" w:rsidR="00577D4D" w:rsidRPr="004309B3" w:rsidRDefault="00577D4D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309B3">
        <w:rPr>
          <w:rFonts w:ascii="Times New Roman" w:eastAsia="Times New Roman" w:hAnsi="Times New Roman" w:cs="Times New Roman"/>
          <w:i/>
        </w:rPr>
        <w:t>________________________________________________________________________________</w:t>
      </w:r>
      <w:r w:rsidR="004309B3">
        <w:rPr>
          <w:rFonts w:ascii="Times New Roman" w:eastAsia="Times New Roman" w:hAnsi="Times New Roman" w:cs="Times New Roman"/>
          <w:i/>
        </w:rPr>
        <w:t>_______</w:t>
      </w:r>
    </w:p>
    <w:p w14:paraId="5F056CBA" w14:textId="77777777" w:rsidR="0050017F" w:rsidRPr="004309B3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290405" w14:textId="77777777" w:rsidR="00200D80" w:rsidRPr="004309B3" w:rsidRDefault="00200D80" w:rsidP="00200D80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4309B3">
        <w:rPr>
          <w:rFonts w:ascii="Times New Roman" w:eastAsia="Times New Roman" w:hAnsi="Times New Roman" w:cs="Times New Roman"/>
        </w:rPr>
        <w:t>Luogo ___________________________________ il ___/___/_____ Firma___________________</w:t>
      </w:r>
      <w:r w:rsidRPr="004309B3">
        <w:rPr>
          <w:rFonts w:ascii="Times New Roman" w:eastAsia="Times New Roman" w:hAnsi="Times New Roman" w:cs="Times New Roman"/>
        </w:rPr>
        <w:br/>
      </w:r>
    </w:p>
    <w:p w14:paraId="368C1599" w14:textId="77777777" w:rsidR="00A35BFC" w:rsidRPr="001E2CA1" w:rsidRDefault="00200D80" w:rsidP="00A35BF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Times New Roman" w:hAnsi="Times New Roman" w:cs="Times New Roman"/>
          <w:i/>
        </w:rPr>
      </w:pPr>
      <w:r w:rsidRPr="001E2CA1">
        <w:rPr>
          <w:rFonts w:ascii="Times New Roman" w:hAnsi="Times New Roman" w:cs="Times New Roman"/>
        </w:rPr>
        <w:t>(</w:t>
      </w:r>
      <w:r w:rsidRPr="001E2CA1">
        <w:rPr>
          <w:rFonts w:ascii="Times New Roman" w:hAnsi="Times New Roman" w:cs="Times New Roman"/>
          <w:i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</w:t>
      </w:r>
      <w:r w:rsidR="00A35BFC" w:rsidRPr="001E2CA1">
        <w:rPr>
          <w:rFonts w:ascii="Times New Roman" w:hAnsi="Times New Roman" w:cs="Times New Roman"/>
          <w:i/>
        </w:rPr>
        <w:t xml:space="preserve"> (Art. 65 del d.lgs. 82/2005)</w:t>
      </w:r>
    </w:p>
    <w:p w14:paraId="37256A12" w14:textId="77777777" w:rsidR="00200D80" w:rsidRPr="001E2CA1" w:rsidRDefault="00200D80" w:rsidP="00200D80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Times New Roman" w:hAnsi="Times New Roman" w:cs="Times New Roman"/>
        </w:rPr>
      </w:pPr>
    </w:p>
    <w:p w14:paraId="31630610" w14:textId="77777777" w:rsidR="00200D80" w:rsidRPr="001E2CA1" w:rsidRDefault="00200D80" w:rsidP="00200D80">
      <w:pPr>
        <w:ind w:left="360"/>
        <w:rPr>
          <w:rFonts w:ascii="Times New Roman" w:hAnsi="Times New Roman" w:cs="Times New Roman"/>
          <w:sz w:val="18"/>
          <w:szCs w:val="18"/>
        </w:rPr>
      </w:pPr>
      <w:r w:rsidRPr="001E2CA1">
        <w:rPr>
          <w:rFonts w:ascii="Times New Roman" w:hAnsi="Times New Roman" w:cs="Times New Roman"/>
          <w:sz w:val="18"/>
          <w:szCs w:val="18"/>
        </w:rPr>
        <w:t>L’istanza deve essere inviata con le seguenti modalità tra loro alternative:</w:t>
      </w:r>
    </w:p>
    <w:p w14:paraId="3EEC5F44" w14:textId="77777777" w:rsidR="00200D80" w:rsidRPr="001E2CA1" w:rsidRDefault="00200D80" w:rsidP="00200D80">
      <w:pPr>
        <w:numPr>
          <w:ilvl w:val="0"/>
          <w:numId w:val="5"/>
        </w:numP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r w:rsidRPr="001E2CA1">
        <w:rPr>
          <w:rFonts w:ascii="Times New Roman" w:hAnsi="Times New Roman" w:cs="Times New Roman"/>
          <w:sz w:val="18"/>
          <w:szCs w:val="18"/>
        </w:rPr>
        <w:t xml:space="preserve">all’indirizzo di posta elettronica certificata </w:t>
      </w:r>
      <w:hyperlink r:id="rId8" w:history="1">
        <w:r w:rsidR="00D9154F" w:rsidRPr="00066917">
          <w:rPr>
            <w:rStyle w:val="Collegamentoipertestuale"/>
            <w:rFonts w:ascii="Times New Roman" w:hAnsi="Times New Roman" w:cs="Times New Roman"/>
            <w:sz w:val="18"/>
            <w:szCs w:val="18"/>
          </w:rPr>
          <w:t>accessocivico@sanbspa.it</w:t>
        </w:r>
      </w:hyperlink>
      <w:r w:rsidRPr="001E2C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0F8A2C" w14:textId="77777777" w:rsidR="00200D80" w:rsidRPr="001E2CA1" w:rsidRDefault="00200D80" w:rsidP="00200D80">
      <w:pPr>
        <w:numPr>
          <w:ilvl w:val="0"/>
          <w:numId w:val="5"/>
        </w:numP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r w:rsidRPr="001E2CA1">
        <w:rPr>
          <w:rFonts w:ascii="Times New Roman" w:hAnsi="Times New Roman" w:cs="Times New Roman"/>
          <w:sz w:val="18"/>
          <w:szCs w:val="18"/>
        </w:rPr>
        <w:t xml:space="preserve">all’indirizzo postale: </w:t>
      </w:r>
      <w:r w:rsidR="00D9154F">
        <w:rPr>
          <w:rFonts w:ascii="Times New Roman" w:hAnsi="Times New Roman" w:cs="Times New Roman"/>
          <w:sz w:val="18"/>
          <w:szCs w:val="18"/>
        </w:rPr>
        <w:t xml:space="preserve">SANB Spa Via </w:t>
      </w:r>
      <w:proofErr w:type="spellStart"/>
      <w:r w:rsidR="00D9154F">
        <w:rPr>
          <w:rFonts w:ascii="Times New Roman" w:hAnsi="Times New Roman" w:cs="Times New Roman"/>
          <w:sz w:val="18"/>
          <w:szCs w:val="18"/>
        </w:rPr>
        <w:t>Mangilli</w:t>
      </w:r>
      <w:proofErr w:type="spellEnd"/>
      <w:r w:rsidR="00D9154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9154F">
        <w:rPr>
          <w:rFonts w:ascii="Times New Roman" w:hAnsi="Times New Roman" w:cs="Times New Roman"/>
          <w:sz w:val="18"/>
          <w:szCs w:val="18"/>
        </w:rPr>
        <w:t>a.c.</w:t>
      </w:r>
      <w:proofErr w:type="spellEnd"/>
      <w:r w:rsidRPr="001E2CA1">
        <w:rPr>
          <w:rFonts w:ascii="Times New Roman" w:hAnsi="Times New Roman" w:cs="Times New Roman"/>
          <w:sz w:val="18"/>
          <w:szCs w:val="18"/>
        </w:rPr>
        <w:t xml:space="preserve">, </w:t>
      </w:r>
      <w:r w:rsidR="00D9154F">
        <w:rPr>
          <w:rFonts w:ascii="Times New Roman" w:hAnsi="Times New Roman" w:cs="Times New Roman"/>
          <w:sz w:val="18"/>
          <w:szCs w:val="18"/>
        </w:rPr>
        <w:t>70033 Corato (BA)</w:t>
      </w:r>
      <w:r w:rsidRPr="001E2CA1">
        <w:rPr>
          <w:rFonts w:ascii="Times New Roman" w:hAnsi="Times New Roman" w:cs="Times New Roman"/>
          <w:sz w:val="18"/>
          <w:szCs w:val="18"/>
        </w:rPr>
        <w:t>;</w:t>
      </w:r>
    </w:p>
    <w:p w14:paraId="283484FD" w14:textId="77777777" w:rsidR="00200D80" w:rsidRPr="001E2CA1" w:rsidRDefault="00200D80" w:rsidP="00200D80">
      <w:pPr>
        <w:numPr>
          <w:ilvl w:val="0"/>
          <w:numId w:val="5"/>
        </w:numP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r w:rsidRPr="001E2CA1">
        <w:rPr>
          <w:rFonts w:ascii="Times New Roman" w:hAnsi="Times New Roman" w:cs="Times New Roman"/>
          <w:sz w:val="18"/>
          <w:szCs w:val="18"/>
        </w:rPr>
        <w:t>presentata direttamente all’Ufficio protocollo dell</w:t>
      </w:r>
      <w:r w:rsidR="00D9154F">
        <w:rPr>
          <w:rFonts w:ascii="Times New Roman" w:hAnsi="Times New Roman" w:cs="Times New Roman"/>
          <w:sz w:val="18"/>
          <w:szCs w:val="18"/>
        </w:rPr>
        <w:t>a SANB</w:t>
      </w:r>
    </w:p>
    <w:p w14:paraId="01DEB0EF" w14:textId="77777777" w:rsidR="00200D80" w:rsidRPr="001E2CA1" w:rsidRDefault="00200D80" w:rsidP="007C6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67E30" w14:textId="77777777" w:rsidR="00200D80" w:rsidRPr="001E2CA1" w:rsidRDefault="00200D80" w:rsidP="004309B3">
      <w:pPr>
        <w:jc w:val="both"/>
        <w:rPr>
          <w:rFonts w:ascii="Times New Roman" w:hAnsi="Times New Roman" w:cs="Times New Roman"/>
          <w:b/>
          <w:lang w:eastAsia="en-US"/>
        </w:rPr>
      </w:pPr>
      <w:r w:rsidRPr="001E2CA1">
        <w:rPr>
          <w:rFonts w:ascii="Times New Roman" w:hAnsi="Times New Roman" w:cs="Times New Roman"/>
          <w:b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6093EE93" w14:textId="172D5AB1" w:rsidR="00235E38" w:rsidRPr="001E2CA1" w:rsidRDefault="00200D80" w:rsidP="00235E38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 w:cs="Times New Roman"/>
        </w:rPr>
      </w:pPr>
      <w:r w:rsidRPr="001E2CA1">
        <w:rPr>
          <w:rFonts w:ascii="Times New Roman" w:hAnsi="Times New Roman" w:cs="Times New Roman"/>
        </w:rPr>
        <w:t xml:space="preserve">Il sottoscritto è consapevole che i dati personali sono oggetto di trattamento informatico e/o manuale e potranno essere utilizzati esclusivamente per gli adempimenti di legge.  I dati saranno trattati </w:t>
      </w:r>
      <w:r w:rsidR="00A63773">
        <w:rPr>
          <w:rFonts w:ascii="Times New Roman" w:hAnsi="Times New Roman" w:cs="Times New Roman"/>
        </w:rPr>
        <w:t>dalla SANB SPA</w:t>
      </w:r>
      <w:r w:rsidRPr="001E2CA1">
        <w:rPr>
          <w:rFonts w:ascii="Times New Roman" w:hAnsi="Times New Roman" w:cs="Times New Roman"/>
        </w:rPr>
        <w:t>, in qualità di titolare, nel rispetto delle disposizioni del Regolamento (UE) 2016/679</w:t>
      </w:r>
    </w:p>
    <w:p w14:paraId="263466E7" w14:textId="77777777" w:rsidR="00200D80" w:rsidRPr="004309B3" w:rsidRDefault="00200D80" w:rsidP="00235E38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 w:cs="Times New Roman"/>
        </w:rPr>
      </w:pPr>
    </w:p>
    <w:p w14:paraId="435C7C2B" w14:textId="77777777" w:rsidR="00200D80" w:rsidRPr="00200D80" w:rsidRDefault="00200D80" w:rsidP="00200D80">
      <w:pPr>
        <w:ind w:left="5400" w:hanging="5400"/>
        <w:rPr>
          <w:rFonts w:ascii="Times New Roman" w:hAnsi="Times New Roman" w:cs="Times New Roman"/>
          <w:highlight w:val="yellow"/>
        </w:rPr>
      </w:pPr>
    </w:p>
    <w:p w14:paraId="4E1445B4" w14:textId="77777777" w:rsidR="00200D80" w:rsidRPr="00200D80" w:rsidRDefault="00200D80" w:rsidP="00200D80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Times New Roman" w:hAnsi="Times New Roman" w:cs="Times New Roman"/>
        </w:rPr>
      </w:pPr>
      <w:r w:rsidRPr="00200D80">
        <w:rPr>
          <w:rFonts w:ascii="Times New Roman" w:hAnsi="Times New Roman" w:cs="Times New Roman"/>
        </w:rPr>
        <w:t>Luogo e data ________________________</w:t>
      </w:r>
      <w:r w:rsidR="00297A01">
        <w:rPr>
          <w:rFonts w:ascii="Times New Roman" w:hAnsi="Times New Roman" w:cs="Times New Roman"/>
        </w:rPr>
        <w:t>_________</w:t>
      </w:r>
      <w:r w:rsidRPr="00200D80">
        <w:rPr>
          <w:rFonts w:ascii="Times New Roman" w:hAnsi="Times New Roman" w:cs="Times New Roman"/>
        </w:rPr>
        <w:t>Firma</w:t>
      </w:r>
      <w:r w:rsidRPr="00200D80">
        <w:rPr>
          <w:rFonts w:ascii="Times New Roman" w:hAnsi="Times New Roman" w:cs="Times New Roman"/>
          <w:i/>
        </w:rPr>
        <w:t xml:space="preserve"> </w:t>
      </w:r>
      <w:r w:rsidRPr="00200D80">
        <w:rPr>
          <w:rFonts w:ascii="Times New Roman" w:hAnsi="Times New Roman" w:cs="Times New Roman"/>
        </w:rPr>
        <w:t>_____________________________________</w:t>
      </w:r>
    </w:p>
    <w:p w14:paraId="7AC2DA30" w14:textId="77777777" w:rsidR="00417CE8" w:rsidRDefault="00417CE8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94E70" w14:textId="77777777" w:rsidR="003D4260" w:rsidRDefault="003D4260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D42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E3C8" w14:textId="77777777" w:rsidR="00F162A7" w:rsidRDefault="00F162A7">
      <w:pPr>
        <w:spacing w:after="0" w:line="240" w:lineRule="auto"/>
      </w:pPr>
      <w:r>
        <w:separator/>
      </w:r>
    </w:p>
  </w:endnote>
  <w:endnote w:type="continuationSeparator" w:id="0">
    <w:p w14:paraId="6325BA14" w14:textId="77777777" w:rsidR="00F162A7" w:rsidRDefault="00F1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99068" w14:textId="77777777" w:rsidR="0034296E" w:rsidRDefault="003429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B696" w14:textId="77777777" w:rsidR="0034296E" w:rsidRDefault="003429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27A0E" w14:textId="77777777" w:rsidR="0034296E" w:rsidRDefault="003429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363B" w14:textId="77777777" w:rsidR="00F162A7" w:rsidRDefault="00F162A7">
      <w:pPr>
        <w:spacing w:after="0" w:line="240" w:lineRule="auto"/>
      </w:pPr>
      <w:r>
        <w:separator/>
      </w:r>
    </w:p>
  </w:footnote>
  <w:footnote w:type="continuationSeparator" w:id="0">
    <w:p w14:paraId="4428FBF3" w14:textId="77777777" w:rsidR="00F162A7" w:rsidRDefault="00F1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705E" w14:textId="77777777" w:rsidR="0034296E" w:rsidRDefault="003429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F39B" w14:textId="77777777" w:rsidR="00DE45FC" w:rsidRPr="00C33DDB" w:rsidRDefault="00EC1825" w:rsidP="001B6AAA">
    <w:pPr>
      <w:pStyle w:val="Intestazione"/>
      <w:tabs>
        <w:tab w:val="left" w:pos="886"/>
      </w:tabs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 w:rsidR="001B6AA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34296E">
      <w:rPr>
        <w:rFonts w:ascii="Times New Roman" w:hAnsi="Times New Roman" w:cs="Times New Roman"/>
        <w:sz w:val="20"/>
        <w:szCs w:val="20"/>
        <w:u w:val="single"/>
      </w:rPr>
      <w:t>Allegato</w:t>
    </w:r>
    <w:r w:rsidRPr="00C33DDB">
      <w:rPr>
        <w:rFonts w:ascii="Times New Roman" w:hAnsi="Times New Roman" w:cs="Times New Roman"/>
        <w:u w:val="single"/>
      </w:rPr>
      <w:t xml:space="preserve"> n.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6DC3" w14:textId="77777777" w:rsidR="0034296E" w:rsidRDefault="003429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A14AC8"/>
    <w:multiLevelType w:val="hybridMultilevel"/>
    <w:tmpl w:val="49F81F90"/>
    <w:lvl w:ilvl="0" w:tplc="AA6C5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84328">
    <w:abstractNumId w:val="0"/>
  </w:num>
  <w:num w:numId="2" w16cid:durableId="381055047">
    <w:abstractNumId w:val="1"/>
  </w:num>
  <w:num w:numId="3" w16cid:durableId="325328724">
    <w:abstractNumId w:val="2"/>
  </w:num>
  <w:num w:numId="4" w16cid:durableId="511721735">
    <w:abstractNumId w:val="3"/>
  </w:num>
  <w:num w:numId="5" w16cid:durableId="2046442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05533"/>
    <w:rsid w:val="00027D77"/>
    <w:rsid w:val="00043974"/>
    <w:rsid w:val="001050F0"/>
    <w:rsid w:val="001A3904"/>
    <w:rsid w:val="001B6AAA"/>
    <w:rsid w:val="001E1473"/>
    <w:rsid w:val="001E2CA1"/>
    <w:rsid w:val="00200D80"/>
    <w:rsid w:val="00235E38"/>
    <w:rsid w:val="00297A01"/>
    <w:rsid w:val="0034296E"/>
    <w:rsid w:val="0038403B"/>
    <w:rsid w:val="003C7A0D"/>
    <w:rsid w:val="003D4260"/>
    <w:rsid w:val="00414E95"/>
    <w:rsid w:val="00417CE8"/>
    <w:rsid w:val="004309B3"/>
    <w:rsid w:val="004523E0"/>
    <w:rsid w:val="004A6064"/>
    <w:rsid w:val="004D13D6"/>
    <w:rsid w:val="004E4F25"/>
    <w:rsid w:val="0050017F"/>
    <w:rsid w:val="00514DCB"/>
    <w:rsid w:val="00526444"/>
    <w:rsid w:val="0053294B"/>
    <w:rsid w:val="00577D4D"/>
    <w:rsid w:val="0059121D"/>
    <w:rsid w:val="00595B34"/>
    <w:rsid w:val="0060322B"/>
    <w:rsid w:val="006231DF"/>
    <w:rsid w:val="0067183C"/>
    <w:rsid w:val="007061BC"/>
    <w:rsid w:val="007415BB"/>
    <w:rsid w:val="007C6D4D"/>
    <w:rsid w:val="007D0AFE"/>
    <w:rsid w:val="00841EBC"/>
    <w:rsid w:val="00862799"/>
    <w:rsid w:val="00871D6D"/>
    <w:rsid w:val="008972AB"/>
    <w:rsid w:val="008A384D"/>
    <w:rsid w:val="008C0937"/>
    <w:rsid w:val="008D44D3"/>
    <w:rsid w:val="008E396E"/>
    <w:rsid w:val="008E4649"/>
    <w:rsid w:val="008F3BD2"/>
    <w:rsid w:val="0090757F"/>
    <w:rsid w:val="00963405"/>
    <w:rsid w:val="00A35BFC"/>
    <w:rsid w:val="00A50D74"/>
    <w:rsid w:val="00A61E87"/>
    <w:rsid w:val="00A63773"/>
    <w:rsid w:val="00A977F9"/>
    <w:rsid w:val="00AC2187"/>
    <w:rsid w:val="00AC476C"/>
    <w:rsid w:val="00AD2E86"/>
    <w:rsid w:val="00AF0356"/>
    <w:rsid w:val="00B06E14"/>
    <w:rsid w:val="00B2689F"/>
    <w:rsid w:val="00B3058C"/>
    <w:rsid w:val="00B60DBA"/>
    <w:rsid w:val="00B71D43"/>
    <w:rsid w:val="00B81314"/>
    <w:rsid w:val="00BC1C2D"/>
    <w:rsid w:val="00C33DDB"/>
    <w:rsid w:val="00C34473"/>
    <w:rsid w:val="00C36F14"/>
    <w:rsid w:val="00C41334"/>
    <w:rsid w:val="00CC6AC2"/>
    <w:rsid w:val="00CD7813"/>
    <w:rsid w:val="00CE119D"/>
    <w:rsid w:val="00D030BE"/>
    <w:rsid w:val="00D04C80"/>
    <w:rsid w:val="00D068E8"/>
    <w:rsid w:val="00D2773A"/>
    <w:rsid w:val="00D60CFD"/>
    <w:rsid w:val="00D64625"/>
    <w:rsid w:val="00D9154F"/>
    <w:rsid w:val="00D92C6C"/>
    <w:rsid w:val="00DC4BBD"/>
    <w:rsid w:val="00DD5B54"/>
    <w:rsid w:val="00DE45FC"/>
    <w:rsid w:val="00DE736D"/>
    <w:rsid w:val="00E02CAD"/>
    <w:rsid w:val="00E14CFC"/>
    <w:rsid w:val="00EB17A1"/>
    <w:rsid w:val="00EB40C9"/>
    <w:rsid w:val="00EC1825"/>
    <w:rsid w:val="00EE01D6"/>
    <w:rsid w:val="00F162A7"/>
    <w:rsid w:val="00F5569C"/>
    <w:rsid w:val="00F7320F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282A64"/>
  <w15:chartTrackingRefBased/>
  <w15:docId w15:val="{C54730BA-BF99-420E-9BD4-4ED0179F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 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  <w:lang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9075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757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0757F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757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0757F"/>
    <w:rPr>
      <w:rFonts w:ascii="Calibri" w:eastAsia="Calibri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0757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Menzionenonrisolta">
    <w:name w:val="Unresolved Mention"/>
    <w:uiPriority w:val="99"/>
    <w:semiHidden/>
    <w:unhideWhenUsed/>
    <w:rsid w:val="00D9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sanbsp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cessocivico@sanbsp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Links>
    <vt:vector size="12" baseType="variant">
      <vt:variant>
        <vt:i4>7667796</vt:i4>
      </vt:variant>
      <vt:variant>
        <vt:i4>3</vt:i4>
      </vt:variant>
      <vt:variant>
        <vt:i4>0</vt:i4>
      </vt:variant>
      <vt:variant>
        <vt:i4>5</vt:i4>
      </vt:variant>
      <vt:variant>
        <vt:lpwstr>mailto:accessocivico@sanbspa.it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mailto:accessocivico@sanbspa.it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Giuseppe Pasculli</cp:lastModifiedBy>
  <cp:revision>2</cp:revision>
  <cp:lastPrinted>2018-12-13T15:18:00Z</cp:lastPrinted>
  <dcterms:created xsi:type="dcterms:W3CDTF">2025-09-10T11:30:00Z</dcterms:created>
  <dcterms:modified xsi:type="dcterms:W3CDTF">2025-09-10T11:30:00Z</dcterms:modified>
</cp:coreProperties>
</file>